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53" w:rsidRPr="00055D30" w:rsidRDefault="006C1A27" w:rsidP="00055D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86553" w:rsidRPr="00055D30">
        <w:rPr>
          <w:b/>
          <w:bCs/>
          <w:sz w:val="28"/>
          <w:szCs w:val="28"/>
        </w:rPr>
        <w:t>Wymagania edukacyjne na poszczególne oceny z przedmiotu techni</w:t>
      </w:r>
      <w:r w:rsidR="00055D30">
        <w:rPr>
          <w:b/>
          <w:bCs/>
          <w:sz w:val="28"/>
          <w:szCs w:val="28"/>
        </w:rPr>
        <w:t>ka</w:t>
      </w:r>
    </w:p>
    <w:p w:rsidR="00286553" w:rsidRPr="00055D30" w:rsidRDefault="00286553" w:rsidP="00055D30">
      <w:pPr>
        <w:rPr>
          <w:b/>
          <w:bCs/>
          <w:sz w:val="28"/>
          <w:szCs w:val="28"/>
        </w:rPr>
      </w:pPr>
      <w:r w:rsidRPr="00055D30">
        <w:rPr>
          <w:b/>
          <w:bCs/>
          <w:sz w:val="28"/>
          <w:szCs w:val="28"/>
        </w:rPr>
        <w:t xml:space="preserve"> klasa V</w:t>
      </w:r>
    </w:p>
    <w:p w:rsidR="00286553" w:rsidRPr="00055D30" w:rsidRDefault="00286553" w:rsidP="00055D30">
      <w:pPr>
        <w:rPr>
          <w:b/>
          <w:bCs/>
          <w:sz w:val="28"/>
          <w:szCs w:val="28"/>
        </w:rPr>
      </w:pPr>
    </w:p>
    <w:p w:rsidR="00286553" w:rsidRPr="00055D30" w:rsidRDefault="00286553">
      <w:pPr>
        <w:rPr>
          <w:bCs/>
        </w:rPr>
      </w:pPr>
      <w:r w:rsidRPr="00055D30">
        <w:rPr>
          <w:bCs/>
        </w:rPr>
        <w:t>Ocena dopuszczająca</w:t>
      </w:r>
    </w:p>
    <w:p w:rsidR="00286553" w:rsidRPr="00055D30" w:rsidRDefault="00286553">
      <w:pPr>
        <w:numPr>
          <w:ilvl w:val="0"/>
          <w:numId w:val="2"/>
        </w:numPr>
        <w:tabs>
          <w:tab w:val="left" w:pos="0"/>
        </w:tabs>
        <w:spacing w:line="100" w:lineRule="atLeast"/>
      </w:pPr>
      <w:r w:rsidRPr="00055D30">
        <w:t xml:space="preserve">czyta i odwzorowuje proste rysunki techniczne, </w:t>
      </w:r>
    </w:p>
    <w:p w:rsidR="00286553" w:rsidRPr="00055D30" w:rsidRDefault="00286553">
      <w:pPr>
        <w:numPr>
          <w:ilvl w:val="0"/>
          <w:numId w:val="2"/>
        </w:numPr>
        <w:spacing w:line="100" w:lineRule="atLeast"/>
      </w:pPr>
      <w:r w:rsidRPr="00055D30">
        <w:t xml:space="preserve">odwzorowuje wielkie i małe litery pisma technicznego, </w:t>
      </w:r>
    </w:p>
    <w:p w:rsidR="00286553" w:rsidRPr="00055D30" w:rsidRDefault="00286553">
      <w:pPr>
        <w:numPr>
          <w:ilvl w:val="0"/>
          <w:numId w:val="2"/>
        </w:numPr>
        <w:spacing w:line="100" w:lineRule="atLeast"/>
      </w:pPr>
      <w:r w:rsidRPr="00055D30">
        <w:t>rozpoznaje linie rysunkowe,</w:t>
      </w:r>
    </w:p>
    <w:p w:rsidR="00286553" w:rsidRPr="00055D30" w:rsidRDefault="00286553">
      <w:pPr>
        <w:numPr>
          <w:ilvl w:val="0"/>
          <w:numId w:val="2"/>
        </w:numPr>
        <w:tabs>
          <w:tab w:val="left" w:pos="0"/>
        </w:tabs>
        <w:spacing w:line="100" w:lineRule="atLeast"/>
      </w:pPr>
      <w:r w:rsidRPr="00055D30">
        <w:t>rozpoznaje symbole graficzne wybranych elementów elektrycznych i mechanicznych oraz oznaczenia na wyrobach włókienniczych,</w:t>
      </w:r>
    </w:p>
    <w:p w:rsidR="00286553" w:rsidRPr="00055D30" w:rsidRDefault="00286553">
      <w:pPr>
        <w:numPr>
          <w:ilvl w:val="0"/>
          <w:numId w:val="2"/>
        </w:numPr>
        <w:tabs>
          <w:tab w:val="left" w:pos="0"/>
        </w:tabs>
        <w:spacing w:line="100" w:lineRule="atLeast"/>
      </w:pPr>
      <w:r w:rsidRPr="00055D30">
        <w:t xml:space="preserve">rozpoznaje podstawowe narzędzia majsterkowicza, </w:t>
      </w:r>
    </w:p>
    <w:p w:rsidR="00286553" w:rsidRPr="00055D30" w:rsidRDefault="00286553">
      <w:pPr>
        <w:numPr>
          <w:ilvl w:val="0"/>
          <w:numId w:val="2"/>
        </w:numPr>
        <w:tabs>
          <w:tab w:val="left" w:pos="0"/>
        </w:tabs>
        <w:spacing w:line="100" w:lineRule="atLeast"/>
      </w:pPr>
      <w:r w:rsidRPr="00055D30">
        <w:t>poprawnie rozpoznaje rodzaje linii rysunkowych, rodzaje rzutów prostokątnych,</w:t>
      </w:r>
    </w:p>
    <w:p w:rsidR="00286553" w:rsidRPr="00055D30" w:rsidRDefault="00286553">
      <w:pPr>
        <w:numPr>
          <w:ilvl w:val="0"/>
          <w:numId w:val="2"/>
        </w:numPr>
        <w:spacing w:line="100" w:lineRule="atLeast"/>
      </w:pPr>
      <w:r w:rsidRPr="00055D30">
        <w:t>podporządkowując nazwę do symbolu wymienia niektóre włókna naturalne i źródła ich pochodzenia ,</w:t>
      </w:r>
    </w:p>
    <w:p w:rsidR="00286553" w:rsidRPr="00055D30" w:rsidRDefault="00286553">
      <w:pPr>
        <w:numPr>
          <w:ilvl w:val="0"/>
          <w:numId w:val="2"/>
        </w:numPr>
        <w:tabs>
          <w:tab w:val="left" w:pos="0"/>
        </w:tabs>
        <w:spacing w:line="100" w:lineRule="atLeast"/>
      </w:pPr>
      <w:r w:rsidRPr="00055D30">
        <w:t>wymienia rodzaje odpadów,</w:t>
      </w:r>
    </w:p>
    <w:p w:rsidR="00286553" w:rsidRPr="00055D30" w:rsidRDefault="00286553">
      <w:pPr>
        <w:numPr>
          <w:ilvl w:val="0"/>
          <w:numId w:val="2"/>
        </w:numPr>
        <w:tabs>
          <w:tab w:val="left" w:pos="0"/>
        </w:tabs>
        <w:spacing w:line="100" w:lineRule="atLeast"/>
      </w:pPr>
      <w:r w:rsidRPr="00055D30">
        <w:t>rozróżnia wyroby wykonane z tworzyw sztucznych i papieru,</w:t>
      </w:r>
    </w:p>
    <w:p w:rsidR="00286553" w:rsidRPr="00055D30" w:rsidRDefault="00286553">
      <w:pPr>
        <w:numPr>
          <w:ilvl w:val="0"/>
          <w:numId w:val="3"/>
        </w:numPr>
        <w:spacing w:line="100" w:lineRule="atLeast"/>
      </w:pPr>
      <w:r w:rsidRPr="00055D30">
        <w:t>wymienia podstawowe gatunki drewna oraz jego zastosowania,</w:t>
      </w:r>
    </w:p>
    <w:p w:rsidR="00286553" w:rsidRPr="00055D30" w:rsidRDefault="00286553">
      <w:pPr>
        <w:numPr>
          <w:ilvl w:val="0"/>
          <w:numId w:val="2"/>
        </w:numPr>
        <w:spacing w:line="100" w:lineRule="atLeast"/>
      </w:pPr>
      <w:r w:rsidRPr="00055D30">
        <w:t>wymienia podstawowe narzędzia do obróbki drewna i materiałów drewnopochodnych</w:t>
      </w:r>
    </w:p>
    <w:p w:rsidR="00286553" w:rsidRPr="00055D30" w:rsidRDefault="00286553">
      <w:pPr>
        <w:numPr>
          <w:ilvl w:val="0"/>
          <w:numId w:val="2"/>
        </w:numPr>
        <w:spacing w:line="100" w:lineRule="atLeast"/>
      </w:pPr>
      <w:r w:rsidRPr="00055D30">
        <w:t>zna podstawowe cechy tkanin i dzianin,</w:t>
      </w:r>
    </w:p>
    <w:p w:rsidR="00286553" w:rsidRPr="00055D30" w:rsidRDefault="00286553">
      <w:pPr>
        <w:numPr>
          <w:ilvl w:val="0"/>
          <w:numId w:val="2"/>
        </w:numPr>
        <w:spacing w:line="100" w:lineRule="atLeast"/>
      </w:pPr>
      <w:r w:rsidRPr="00055D30">
        <w:t>wymienia niektóre tworzywa sztuczne i przykłady ich zastosowania,</w:t>
      </w:r>
    </w:p>
    <w:p w:rsidR="00286553" w:rsidRPr="00055D30" w:rsidRDefault="00286553">
      <w:pPr>
        <w:numPr>
          <w:ilvl w:val="0"/>
          <w:numId w:val="2"/>
        </w:numPr>
        <w:spacing w:line="100" w:lineRule="atLeast"/>
      </w:pPr>
      <w:r w:rsidRPr="00055D30">
        <w:t xml:space="preserve">zna zasady konserwacji odzieży, </w:t>
      </w:r>
    </w:p>
    <w:p w:rsidR="00286553" w:rsidRPr="00055D30" w:rsidRDefault="00286553">
      <w:pPr>
        <w:numPr>
          <w:ilvl w:val="0"/>
          <w:numId w:val="2"/>
        </w:numPr>
        <w:spacing w:line="100" w:lineRule="atLeast"/>
      </w:pPr>
      <w:r w:rsidRPr="00055D30">
        <w:t xml:space="preserve">wymienia podstawowe wymiary niezbędne przy zakupie odzieży </w:t>
      </w:r>
    </w:p>
    <w:p w:rsidR="00286553" w:rsidRPr="00055D30" w:rsidRDefault="00286553">
      <w:pPr>
        <w:numPr>
          <w:ilvl w:val="0"/>
          <w:numId w:val="2"/>
        </w:numPr>
        <w:spacing w:line="100" w:lineRule="atLeast"/>
      </w:pPr>
      <w:r w:rsidRPr="00055D30">
        <w:t xml:space="preserve">musi być nakłaniany i mobilizowany do pracy przez n-la, </w:t>
      </w:r>
    </w:p>
    <w:p w:rsidR="00286553" w:rsidRPr="00055D30" w:rsidRDefault="00286553">
      <w:pPr>
        <w:numPr>
          <w:ilvl w:val="0"/>
          <w:numId w:val="2"/>
        </w:numPr>
        <w:tabs>
          <w:tab w:val="left" w:pos="-1"/>
          <w:tab w:val="left" w:pos="0"/>
        </w:tabs>
        <w:spacing w:line="100" w:lineRule="atLeast"/>
      </w:pPr>
      <w:r w:rsidRPr="00055D30">
        <w:t xml:space="preserve">rysunki, prace wytwórcze wykonuje niestarannie, zawierają błędy merytoryczne </w:t>
      </w:r>
    </w:p>
    <w:p w:rsidR="00286553" w:rsidRPr="00055D30" w:rsidRDefault="00286553">
      <w:pPr>
        <w:numPr>
          <w:ilvl w:val="0"/>
          <w:numId w:val="2"/>
        </w:numPr>
        <w:tabs>
          <w:tab w:val="left" w:pos="-1"/>
          <w:tab w:val="left" w:pos="0"/>
        </w:tabs>
        <w:spacing w:line="100" w:lineRule="atLeast"/>
      </w:pPr>
      <w:r w:rsidRPr="00055D30">
        <w:t xml:space="preserve">sam nie podejmuje się rozwiązania nawet prostych zadań technologicznych, wytwórczych czy rysunkowych </w:t>
      </w:r>
    </w:p>
    <w:p w:rsidR="00286553" w:rsidRPr="00055D30" w:rsidRDefault="00286553">
      <w:pPr>
        <w:numPr>
          <w:ilvl w:val="0"/>
          <w:numId w:val="2"/>
        </w:numPr>
        <w:spacing w:line="100" w:lineRule="atLeast"/>
      </w:pPr>
      <w:r w:rsidRPr="00055D30">
        <w:t>do zasad bhp i ppoż stosuje się nakłaniany przez nauczyciela.</w:t>
      </w:r>
    </w:p>
    <w:p w:rsidR="00286553" w:rsidRPr="00055D30" w:rsidRDefault="00286553">
      <w:pPr>
        <w:spacing w:line="100" w:lineRule="atLeast"/>
      </w:pPr>
    </w:p>
    <w:p w:rsidR="00286553" w:rsidRPr="00055D30" w:rsidRDefault="00286553">
      <w:pPr>
        <w:spacing w:line="100" w:lineRule="atLeast"/>
        <w:rPr>
          <w:bCs/>
        </w:rPr>
      </w:pPr>
      <w:r w:rsidRPr="00055D30">
        <w:rPr>
          <w:bCs/>
        </w:rPr>
        <w:t>Ocena dostateczna</w:t>
      </w:r>
    </w:p>
    <w:p w:rsidR="00286553" w:rsidRPr="00055D30" w:rsidRDefault="00286553">
      <w:pPr>
        <w:numPr>
          <w:ilvl w:val="0"/>
          <w:numId w:val="9"/>
        </w:numPr>
        <w:spacing w:line="100" w:lineRule="atLeast"/>
      </w:pPr>
      <w:r w:rsidRPr="00055D30">
        <w:t>zna zasady poruszania się po drodze, zna znaki drogowe,</w:t>
      </w:r>
    </w:p>
    <w:p w:rsidR="00286553" w:rsidRPr="00055D30" w:rsidRDefault="00286553">
      <w:pPr>
        <w:numPr>
          <w:ilvl w:val="0"/>
          <w:numId w:val="5"/>
        </w:numPr>
        <w:spacing w:line="100" w:lineRule="atLeast"/>
      </w:pPr>
      <w:r w:rsidRPr="00055D30">
        <w:t>potrafi segregować odpady,</w:t>
      </w:r>
    </w:p>
    <w:p w:rsidR="00286553" w:rsidRPr="00055D30" w:rsidRDefault="00286553">
      <w:pPr>
        <w:numPr>
          <w:ilvl w:val="0"/>
          <w:numId w:val="3"/>
        </w:numPr>
        <w:tabs>
          <w:tab w:val="left" w:pos="0"/>
        </w:tabs>
        <w:spacing w:line="100" w:lineRule="atLeast"/>
      </w:pPr>
      <w:r w:rsidRPr="00055D30">
        <w:t xml:space="preserve">potrafi narysować i wymiarować wybrane przedmioty płaskie, </w:t>
      </w:r>
    </w:p>
    <w:p w:rsidR="00286553" w:rsidRPr="00055D30" w:rsidRDefault="00286553">
      <w:pPr>
        <w:numPr>
          <w:ilvl w:val="0"/>
          <w:numId w:val="3"/>
        </w:numPr>
        <w:tabs>
          <w:tab w:val="left" w:pos="0"/>
        </w:tabs>
        <w:spacing w:before="4" w:line="100" w:lineRule="atLeast"/>
      </w:pPr>
      <w:r w:rsidRPr="00055D30">
        <w:t>potrafi narysować rzuty prostokątne wybranych figur przestrzennych ,</w:t>
      </w:r>
    </w:p>
    <w:p w:rsidR="00286553" w:rsidRPr="00055D30" w:rsidRDefault="00286553">
      <w:pPr>
        <w:numPr>
          <w:ilvl w:val="0"/>
          <w:numId w:val="6"/>
        </w:numPr>
        <w:tabs>
          <w:tab w:val="left" w:pos="0"/>
        </w:tabs>
        <w:spacing w:before="4" w:line="100" w:lineRule="atLeast"/>
      </w:pPr>
      <w:r w:rsidRPr="00055D30">
        <w:t xml:space="preserve">zna podstawowe zasady wymiarowania, rodzaje linii rysunkowych, wybrane znaki wymiarowe, zasady tworzenia rzutów prostokątnych, </w:t>
      </w:r>
    </w:p>
    <w:p w:rsidR="00286553" w:rsidRPr="00055D30" w:rsidRDefault="00286553">
      <w:pPr>
        <w:numPr>
          <w:ilvl w:val="0"/>
          <w:numId w:val="5"/>
        </w:numPr>
        <w:tabs>
          <w:tab w:val="left" w:pos="0"/>
        </w:tabs>
        <w:spacing w:before="4" w:line="100" w:lineRule="atLeast"/>
      </w:pPr>
      <w:r w:rsidRPr="00055D30">
        <w:t>umie zastosować wiertarkę ręczną i dobrać średnicę wiertła,</w:t>
      </w:r>
    </w:p>
    <w:p w:rsidR="00286553" w:rsidRPr="00055D30" w:rsidRDefault="00286553">
      <w:pPr>
        <w:numPr>
          <w:ilvl w:val="0"/>
          <w:numId w:val="3"/>
        </w:numPr>
        <w:tabs>
          <w:tab w:val="left" w:pos="0"/>
        </w:tabs>
        <w:spacing w:line="100" w:lineRule="atLeast"/>
      </w:pPr>
      <w:r w:rsidRPr="00055D30">
        <w:t xml:space="preserve">czyta i charakteryzuje wybrane oznaczenia na wyrobach włókienniczych, </w:t>
      </w:r>
    </w:p>
    <w:p w:rsidR="00286553" w:rsidRPr="00055D30" w:rsidRDefault="00286553">
      <w:pPr>
        <w:numPr>
          <w:ilvl w:val="0"/>
          <w:numId w:val="3"/>
        </w:numPr>
        <w:tabs>
          <w:tab w:val="left" w:pos="0"/>
        </w:tabs>
        <w:spacing w:line="100" w:lineRule="atLeast"/>
      </w:pPr>
      <w:r w:rsidRPr="00055D30">
        <w:t>omawia proces produkcji papieru,</w:t>
      </w:r>
    </w:p>
    <w:p w:rsidR="00286553" w:rsidRPr="00055D30" w:rsidRDefault="00286553">
      <w:pPr>
        <w:numPr>
          <w:ilvl w:val="0"/>
          <w:numId w:val="3"/>
        </w:numPr>
        <w:tabs>
          <w:tab w:val="left" w:pos="0"/>
        </w:tabs>
        <w:spacing w:line="100" w:lineRule="atLeast"/>
      </w:pPr>
      <w:r w:rsidRPr="00055D30">
        <w:t>zna gatunki papieru,</w:t>
      </w:r>
    </w:p>
    <w:p w:rsidR="00286553" w:rsidRPr="00055D30" w:rsidRDefault="00286553">
      <w:pPr>
        <w:numPr>
          <w:ilvl w:val="0"/>
          <w:numId w:val="3"/>
        </w:numPr>
        <w:tabs>
          <w:tab w:val="left" w:pos="0"/>
        </w:tabs>
        <w:spacing w:line="100" w:lineRule="atLeast"/>
      </w:pPr>
      <w:r w:rsidRPr="00055D30">
        <w:t>określa wady i zalety włókien naturalnych i chemicznych ,</w:t>
      </w:r>
    </w:p>
    <w:p w:rsidR="00286553" w:rsidRPr="00055D30" w:rsidRDefault="00286553">
      <w:pPr>
        <w:numPr>
          <w:ilvl w:val="0"/>
          <w:numId w:val="3"/>
        </w:numPr>
        <w:tabs>
          <w:tab w:val="left" w:pos="0"/>
        </w:tabs>
        <w:spacing w:line="100" w:lineRule="atLeast"/>
      </w:pPr>
      <w:r w:rsidRPr="00055D30">
        <w:t>rozpoznaje asortymenty drewna zna przerób drewna i zastosowanie,</w:t>
      </w:r>
    </w:p>
    <w:p w:rsidR="00286553" w:rsidRPr="00055D30" w:rsidRDefault="00286553">
      <w:pPr>
        <w:numPr>
          <w:ilvl w:val="0"/>
          <w:numId w:val="3"/>
        </w:numPr>
        <w:tabs>
          <w:tab w:val="left" w:pos="0"/>
        </w:tabs>
        <w:spacing w:line="100" w:lineRule="atLeast"/>
      </w:pPr>
      <w:r w:rsidRPr="00055D30">
        <w:t>rozpoznaje materiały drewnopochodne,</w:t>
      </w:r>
    </w:p>
    <w:p w:rsidR="00286553" w:rsidRPr="00055D30" w:rsidRDefault="00286553">
      <w:pPr>
        <w:numPr>
          <w:ilvl w:val="0"/>
          <w:numId w:val="3"/>
        </w:numPr>
        <w:tabs>
          <w:tab w:val="left" w:pos="0"/>
        </w:tabs>
        <w:spacing w:line="100" w:lineRule="atLeast"/>
      </w:pPr>
      <w:r w:rsidRPr="00055D30">
        <w:t xml:space="preserve">zna wielkości charakterystyczne wielkiej i małej litery pisma technicznego, cyfry, </w:t>
      </w:r>
    </w:p>
    <w:p w:rsidR="00286553" w:rsidRPr="00055D30" w:rsidRDefault="00286553">
      <w:pPr>
        <w:numPr>
          <w:ilvl w:val="0"/>
          <w:numId w:val="3"/>
        </w:numPr>
        <w:tabs>
          <w:tab w:val="left" w:pos="0"/>
        </w:tabs>
        <w:spacing w:before="9" w:line="100" w:lineRule="atLeast"/>
      </w:pPr>
      <w:r w:rsidRPr="00055D30">
        <w:t>wie jak powstaje dzianinach i tkanina,</w:t>
      </w:r>
    </w:p>
    <w:p w:rsidR="00286553" w:rsidRPr="00055D30" w:rsidRDefault="00286553">
      <w:pPr>
        <w:numPr>
          <w:ilvl w:val="0"/>
          <w:numId w:val="3"/>
        </w:numPr>
        <w:tabs>
          <w:tab w:val="left" w:pos="0"/>
        </w:tabs>
        <w:spacing w:before="9" w:line="100" w:lineRule="atLeast"/>
      </w:pPr>
      <w:r w:rsidRPr="00055D30">
        <w:t>omawia w jaki sposób otrzymuje się tworzywa sztuczne,</w:t>
      </w:r>
    </w:p>
    <w:p w:rsidR="00286553" w:rsidRPr="00055D30" w:rsidRDefault="00286553">
      <w:pPr>
        <w:numPr>
          <w:ilvl w:val="0"/>
          <w:numId w:val="3"/>
        </w:numPr>
        <w:tabs>
          <w:tab w:val="left" w:pos="0"/>
        </w:tabs>
        <w:spacing w:line="100" w:lineRule="atLeast"/>
      </w:pPr>
      <w:r w:rsidRPr="00055D30">
        <w:t xml:space="preserve">wymaga pomocy i mobilizacji do pracy ze strony n-la, </w:t>
      </w:r>
    </w:p>
    <w:p w:rsidR="00286553" w:rsidRPr="00055D30" w:rsidRDefault="00286553">
      <w:pPr>
        <w:numPr>
          <w:ilvl w:val="0"/>
          <w:numId w:val="3"/>
        </w:numPr>
        <w:tabs>
          <w:tab w:val="left" w:pos="0"/>
        </w:tabs>
        <w:spacing w:before="9" w:line="100" w:lineRule="atLeast"/>
      </w:pPr>
      <w:r w:rsidRPr="00055D30">
        <w:t>ma w wykonywanych przez siebie pracach czy rysunkach niedociągnięcia i błędy dotyczące poprawności wykona</w:t>
      </w:r>
      <w:r w:rsidRPr="00055D30">
        <w:softHyphen/>
        <w:t>nia oraz estetyki ,</w:t>
      </w:r>
    </w:p>
    <w:p w:rsidR="00286553" w:rsidRPr="00055D30" w:rsidRDefault="00286553">
      <w:pPr>
        <w:numPr>
          <w:ilvl w:val="0"/>
          <w:numId w:val="3"/>
        </w:numPr>
        <w:tabs>
          <w:tab w:val="left" w:pos="0"/>
        </w:tabs>
        <w:spacing w:before="9" w:line="100" w:lineRule="atLeast"/>
      </w:pPr>
      <w:r w:rsidRPr="00055D30">
        <w:t>mało efektywnie wykorzystuje czas pracy ,</w:t>
      </w:r>
    </w:p>
    <w:p w:rsidR="00286553" w:rsidRPr="00055D30" w:rsidRDefault="00286553">
      <w:pPr>
        <w:numPr>
          <w:ilvl w:val="0"/>
          <w:numId w:val="3"/>
        </w:numPr>
        <w:tabs>
          <w:tab w:val="left" w:pos="0"/>
        </w:tabs>
        <w:spacing w:before="4" w:line="100" w:lineRule="atLeast"/>
      </w:pPr>
      <w:r w:rsidRPr="00055D30">
        <w:t xml:space="preserve">nie potrafi organizować stanowiska pracy dostosowuje się do zasad bhp i ppoż, </w:t>
      </w:r>
      <w:r w:rsidRPr="00055D30">
        <w:lastRenderedPageBreak/>
        <w:t xml:space="preserve">obowiązujących w pracowni. </w:t>
      </w:r>
    </w:p>
    <w:p w:rsidR="00286553" w:rsidRPr="00055D30" w:rsidRDefault="00286553">
      <w:pPr>
        <w:tabs>
          <w:tab w:val="left" w:pos="0"/>
        </w:tabs>
        <w:spacing w:before="4" w:line="100" w:lineRule="atLeast"/>
      </w:pPr>
    </w:p>
    <w:p w:rsidR="00286553" w:rsidRPr="00055D30" w:rsidRDefault="00286553">
      <w:pPr>
        <w:spacing w:before="4" w:line="100" w:lineRule="atLeast"/>
        <w:rPr>
          <w:bCs/>
        </w:rPr>
      </w:pPr>
      <w:r w:rsidRPr="00055D30">
        <w:rPr>
          <w:bCs/>
        </w:rPr>
        <w:t>Ocena dobra</w:t>
      </w:r>
    </w:p>
    <w:p w:rsidR="00286553" w:rsidRPr="00055D30" w:rsidRDefault="00286553">
      <w:pPr>
        <w:numPr>
          <w:ilvl w:val="0"/>
          <w:numId w:val="7"/>
        </w:numPr>
        <w:tabs>
          <w:tab w:val="left" w:pos="0"/>
        </w:tabs>
        <w:spacing w:line="100" w:lineRule="atLeast"/>
      </w:pPr>
      <w:r w:rsidRPr="00055D30">
        <w:t>uzasadnia celowość stosowania materiałów drewnopochodnych,</w:t>
      </w:r>
    </w:p>
    <w:p w:rsidR="00286553" w:rsidRPr="00055D30" w:rsidRDefault="00286553">
      <w:pPr>
        <w:numPr>
          <w:ilvl w:val="0"/>
          <w:numId w:val="4"/>
        </w:numPr>
        <w:tabs>
          <w:tab w:val="left" w:pos="0"/>
        </w:tabs>
        <w:spacing w:line="297" w:lineRule="exact"/>
      </w:pPr>
      <w:r w:rsidRPr="00055D30">
        <w:t>pisze pismem technicznym stosując wielkości charakterystyczne pisma technicznego,</w:t>
      </w:r>
    </w:p>
    <w:p w:rsidR="00286553" w:rsidRPr="00055D30" w:rsidRDefault="00286553">
      <w:pPr>
        <w:numPr>
          <w:ilvl w:val="0"/>
          <w:numId w:val="4"/>
        </w:numPr>
        <w:tabs>
          <w:tab w:val="left" w:pos="0"/>
        </w:tabs>
        <w:spacing w:line="297" w:lineRule="exact"/>
      </w:pPr>
      <w:r w:rsidRPr="00055D30">
        <w:t xml:space="preserve">potrafi narysować i wymiarować wybrane przedmioty płaskie i rzuty prostokątne figur przestrzennych, </w:t>
      </w:r>
    </w:p>
    <w:p w:rsidR="00286553" w:rsidRPr="00055D30" w:rsidRDefault="00286553">
      <w:pPr>
        <w:numPr>
          <w:ilvl w:val="0"/>
          <w:numId w:val="4"/>
        </w:numPr>
        <w:tabs>
          <w:tab w:val="left" w:pos="0"/>
        </w:tabs>
        <w:spacing w:line="297" w:lineRule="exact"/>
      </w:pPr>
      <w:r w:rsidRPr="00055D30">
        <w:t xml:space="preserve">zna podstawowe zasady wymiarowania,wybrane znaki wymiarowe, </w:t>
      </w:r>
    </w:p>
    <w:p w:rsidR="00286553" w:rsidRPr="00055D30" w:rsidRDefault="00286553">
      <w:pPr>
        <w:numPr>
          <w:ilvl w:val="0"/>
          <w:numId w:val="4"/>
        </w:numPr>
        <w:tabs>
          <w:tab w:val="left" w:pos="0"/>
        </w:tabs>
        <w:spacing w:line="297" w:lineRule="exact"/>
      </w:pPr>
      <w:r w:rsidRPr="00055D30">
        <w:t>zna zasady tworzenia rzutów prostokątnych ,</w:t>
      </w:r>
    </w:p>
    <w:p w:rsidR="00286553" w:rsidRPr="00055D30" w:rsidRDefault="00286553">
      <w:pPr>
        <w:numPr>
          <w:ilvl w:val="0"/>
          <w:numId w:val="4"/>
        </w:numPr>
        <w:tabs>
          <w:tab w:val="left" w:pos="0"/>
        </w:tabs>
        <w:spacing w:line="297" w:lineRule="exact"/>
      </w:pPr>
      <w:r w:rsidRPr="00055D30">
        <w:t>na narzędzia stosowane przez majsterkowicza oraz przyrządy pomiarowe,</w:t>
      </w:r>
    </w:p>
    <w:p w:rsidR="00286553" w:rsidRPr="00055D30" w:rsidRDefault="00286553">
      <w:pPr>
        <w:numPr>
          <w:ilvl w:val="0"/>
          <w:numId w:val="4"/>
        </w:numPr>
        <w:tabs>
          <w:tab w:val="left" w:pos="0"/>
        </w:tabs>
        <w:spacing w:before="4" w:line="292" w:lineRule="exact"/>
      </w:pPr>
      <w:r w:rsidRPr="00055D30">
        <w:t>omawia budowę drewna,</w:t>
      </w:r>
    </w:p>
    <w:p w:rsidR="00286553" w:rsidRPr="00055D30" w:rsidRDefault="00286553">
      <w:pPr>
        <w:numPr>
          <w:ilvl w:val="0"/>
          <w:numId w:val="4"/>
        </w:numPr>
        <w:tabs>
          <w:tab w:val="left" w:pos="0"/>
        </w:tabs>
        <w:spacing w:before="4" w:line="292" w:lineRule="exact"/>
      </w:pPr>
      <w:r w:rsidRPr="00055D30">
        <w:t xml:space="preserve">rozpoznaje tkaniny lub dzianiny, </w:t>
      </w:r>
    </w:p>
    <w:p w:rsidR="00286553" w:rsidRPr="00055D30" w:rsidRDefault="00286553">
      <w:pPr>
        <w:numPr>
          <w:ilvl w:val="0"/>
          <w:numId w:val="4"/>
        </w:numPr>
        <w:tabs>
          <w:tab w:val="left" w:pos="0"/>
        </w:tabs>
        <w:spacing w:before="4" w:line="292" w:lineRule="exact"/>
      </w:pPr>
      <w:r w:rsidRPr="00055D30">
        <w:t>zna celowość stosowania konserwacji odzieży,</w:t>
      </w:r>
    </w:p>
    <w:p w:rsidR="00286553" w:rsidRPr="00055D30" w:rsidRDefault="00286553">
      <w:pPr>
        <w:numPr>
          <w:ilvl w:val="0"/>
          <w:numId w:val="4"/>
        </w:numPr>
        <w:tabs>
          <w:tab w:val="left" w:pos="0"/>
        </w:tabs>
        <w:spacing w:before="4" w:line="292" w:lineRule="exact"/>
      </w:pPr>
      <w:r w:rsidRPr="00055D30">
        <w:t>określa właściwości tworzyw sztucznych,</w:t>
      </w:r>
    </w:p>
    <w:p w:rsidR="00286553" w:rsidRPr="00055D30" w:rsidRDefault="00286553">
      <w:pPr>
        <w:numPr>
          <w:ilvl w:val="0"/>
          <w:numId w:val="4"/>
        </w:numPr>
        <w:tabs>
          <w:tab w:val="left" w:pos="0"/>
        </w:tabs>
        <w:spacing w:before="4" w:line="292" w:lineRule="exact"/>
      </w:pPr>
      <w:r w:rsidRPr="00055D30">
        <w:t>podaje nazwy i zastosowanie narzędzi do obróbki tworzyw sztucznych,</w:t>
      </w:r>
    </w:p>
    <w:p w:rsidR="00286553" w:rsidRPr="00055D30" w:rsidRDefault="00286553">
      <w:pPr>
        <w:numPr>
          <w:ilvl w:val="0"/>
          <w:numId w:val="4"/>
        </w:numPr>
        <w:tabs>
          <w:tab w:val="left" w:pos="0"/>
        </w:tabs>
        <w:spacing w:line="288" w:lineRule="exact"/>
      </w:pPr>
      <w:r w:rsidRPr="00055D30">
        <w:t xml:space="preserve">zna właściwości włókien naturalnych i chemicznych, </w:t>
      </w:r>
    </w:p>
    <w:p w:rsidR="00286553" w:rsidRPr="00055D30" w:rsidRDefault="00286553">
      <w:pPr>
        <w:numPr>
          <w:ilvl w:val="0"/>
          <w:numId w:val="4"/>
        </w:numPr>
      </w:pPr>
      <w:r w:rsidRPr="00055D30">
        <w:t xml:space="preserve">umie zdjąć z figury wymiary niezbędne przy zakupie odzieży, </w:t>
      </w:r>
    </w:p>
    <w:p w:rsidR="00286553" w:rsidRPr="00055D30" w:rsidRDefault="00286553">
      <w:pPr>
        <w:numPr>
          <w:ilvl w:val="0"/>
          <w:numId w:val="4"/>
        </w:numPr>
        <w:tabs>
          <w:tab w:val="left" w:pos="0"/>
        </w:tabs>
        <w:spacing w:before="4" w:line="292" w:lineRule="exact"/>
      </w:pPr>
      <w:r w:rsidRPr="00055D30">
        <w:t>dobiera narzędzia do operacji technologicznej,</w:t>
      </w:r>
    </w:p>
    <w:p w:rsidR="00286553" w:rsidRPr="00055D30" w:rsidRDefault="00286553">
      <w:pPr>
        <w:numPr>
          <w:ilvl w:val="0"/>
          <w:numId w:val="4"/>
        </w:numPr>
        <w:tabs>
          <w:tab w:val="left" w:pos="0"/>
        </w:tabs>
        <w:spacing w:before="9" w:line="288" w:lineRule="exact"/>
      </w:pPr>
      <w:r w:rsidRPr="00055D30">
        <w:t>racjonalnie wykorzystuje czas pracy ,</w:t>
      </w:r>
    </w:p>
    <w:p w:rsidR="00286553" w:rsidRPr="00055D30" w:rsidRDefault="00286553">
      <w:pPr>
        <w:numPr>
          <w:ilvl w:val="0"/>
          <w:numId w:val="4"/>
        </w:numPr>
        <w:tabs>
          <w:tab w:val="left" w:pos="0"/>
        </w:tabs>
        <w:spacing w:line="302" w:lineRule="exact"/>
      </w:pPr>
      <w:r w:rsidRPr="00055D30">
        <w:t xml:space="preserve">organizuje własne stanowisko pracy, </w:t>
      </w:r>
    </w:p>
    <w:p w:rsidR="00286553" w:rsidRPr="00055D30" w:rsidRDefault="00286553">
      <w:pPr>
        <w:numPr>
          <w:ilvl w:val="0"/>
          <w:numId w:val="4"/>
        </w:numPr>
        <w:tabs>
          <w:tab w:val="left" w:pos="0"/>
          <w:tab w:val="left" w:pos="1140"/>
        </w:tabs>
        <w:spacing w:before="19" w:line="283" w:lineRule="exact"/>
      </w:pPr>
      <w:r w:rsidRPr="00055D30">
        <w:t xml:space="preserve">sam podejmuje próby rozwiązywania niektórych zadań, </w:t>
      </w:r>
    </w:p>
    <w:p w:rsidR="00286553" w:rsidRPr="00055D30" w:rsidRDefault="00286553">
      <w:pPr>
        <w:numPr>
          <w:ilvl w:val="0"/>
          <w:numId w:val="4"/>
        </w:numPr>
        <w:tabs>
          <w:tab w:val="left" w:pos="0"/>
        </w:tabs>
        <w:spacing w:line="292" w:lineRule="exact"/>
      </w:pPr>
      <w:r w:rsidRPr="00055D30">
        <w:t>podejmuje próby samooceny,</w:t>
      </w:r>
    </w:p>
    <w:p w:rsidR="00286553" w:rsidRPr="00055D30" w:rsidRDefault="00286553">
      <w:pPr>
        <w:numPr>
          <w:ilvl w:val="0"/>
          <w:numId w:val="4"/>
        </w:numPr>
        <w:rPr>
          <w:rFonts w:eastAsia="Arial"/>
        </w:rPr>
      </w:pPr>
      <w:r w:rsidRPr="00055D30">
        <w:t xml:space="preserve">dość starannie wykonuje prace </w:t>
      </w:r>
      <w:r w:rsidRPr="00055D30">
        <w:rPr>
          <w:rFonts w:eastAsia="Arial"/>
        </w:rPr>
        <w:t>wytwórcze, operacje technologiczne, rysunki.</w:t>
      </w:r>
    </w:p>
    <w:p w:rsidR="00286553" w:rsidRPr="00055D30" w:rsidRDefault="00286553">
      <w:pPr>
        <w:rPr>
          <w:rFonts w:eastAsia="Arial"/>
        </w:rPr>
      </w:pPr>
    </w:p>
    <w:p w:rsidR="00286553" w:rsidRPr="00055D30" w:rsidRDefault="00286553">
      <w:pPr>
        <w:spacing w:before="4" w:line="100" w:lineRule="atLeast"/>
        <w:rPr>
          <w:rFonts w:eastAsia="Arial"/>
          <w:b/>
          <w:bCs/>
        </w:rPr>
      </w:pPr>
      <w:r w:rsidRPr="00055D30">
        <w:rPr>
          <w:rFonts w:eastAsia="Arial"/>
          <w:b/>
          <w:bCs/>
        </w:rPr>
        <w:t>Ocena bardzo dobra</w:t>
      </w:r>
    </w:p>
    <w:p w:rsidR="00286553" w:rsidRPr="00055D30" w:rsidRDefault="00286553">
      <w:pPr>
        <w:numPr>
          <w:ilvl w:val="0"/>
          <w:numId w:val="5"/>
        </w:numPr>
        <w:tabs>
          <w:tab w:val="left" w:pos="0"/>
        </w:tabs>
        <w:spacing w:line="100" w:lineRule="atLeast"/>
      </w:pPr>
      <w:r w:rsidRPr="00055D30">
        <w:t>umie dobrać materiał uwzględniając przeznaczenie i rodzaj wyrobu,</w:t>
      </w:r>
    </w:p>
    <w:p w:rsidR="00286553" w:rsidRPr="00055D30" w:rsidRDefault="00286553">
      <w:pPr>
        <w:numPr>
          <w:ilvl w:val="0"/>
          <w:numId w:val="5"/>
        </w:numPr>
        <w:spacing w:line="100" w:lineRule="atLeast"/>
      </w:pPr>
      <w:r w:rsidRPr="00055D30">
        <w:t xml:space="preserve">umie oszczędnie gospodarować materiałami, </w:t>
      </w:r>
    </w:p>
    <w:p w:rsidR="00286553" w:rsidRPr="00055D30" w:rsidRDefault="00286553">
      <w:pPr>
        <w:numPr>
          <w:ilvl w:val="0"/>
          <w:numId w:val="8"/>
        </w:numPr>
        <w:spacing w:line="100" w:lineRule="atLeast"/>
      </w:pPr>
      <w:r w:rsidRPr="00055D30">
        <w:t>zna znaczenie recyklingu i celowość segregacji odpadów,</w:t>
      </w:r>
    </w:p>
    <w:p w:rsidR="00286553" w:rsidRPr="00055D30" w:rsidRDefault="00286553">
      <w:pPr>
        <w:numPr>
          <w:ilvl w:val="0"/>
          <w:numId w:val="8"/>
        </w:numPr>
        <w:tabs>
          <w:tab w:val="left" w:pos="0"/>
        </w:tabs>
        <w:spacing w:line="100" w:lineRule="atLeast"/>
        <w:rPr>
          <w:iCs/>
        </w:rPr>
      </w:pPr>
      <w:r w:rsidRPr="00055D30">
        <w:rPr>
          <w:iCs/>
        </w:rPr>
        <w:t xml:space="preserve">wymienia rodzaje papieru jako produktu przemysłu celulozowego, </w:t>
      </w:r>
    </w:p>
    <w:p w:rsidR="00286553" w:rsidRPr="00055D30" w:rsidRDefault="00286553">
      <w:pPr>
        <w:numPr>
          <w:ilvl w:val="0"/>
          <w:numId w:val="6"/>
        </w:numPr>
        <w:tabs>
          <w:tab w:val="left" w:pos="0"/>
        </w:tabs>
        <w:spacing w:line="100" w:lineRule="atLeast"/>
        <w:rPr>
          <w:iCs/>
        </w:rPr>
      </w:pPr>
      <w:r w:rsidRPr="00055D30">
        <w:rPr>
          <w:iCs/>
        </w:rPr>
        <w:t>dostrzega i uzasadnia potrzebę ochrony lasów,</w:t>
      </w:r>
    </w:p>
    <w:p w:rsidR="00286553" w:rsidRPr="00055D30" w:rsidRDefault="00286553">
      <w:pPr>
        <w:numPr>
          <w:ilvl w:val="0"/>
          <w:numId w:val="5"/>
        </w:numPr>
        <w:spacing w:line="100" w:lineRule="atLeast"/>
      </w:pPr>
      <w:r w:rsidRPr="00055D30">
        <w:t xml:space="preserve">planuje pracę wytwórczą z uwzględnieniem kolejności operacji technologicznych, </w:t>
      </w:r>
    </w:p>
    <w:p w:rsidR="00286553" w:rsidRPr="00055D30" w:rsidRDefault="00286553">
      <w:pPr>
        <w:numPr>
          <w:ilvl w:val="0"/>
          <w:numId w:val="5"/>
        </w:numPr>
        <w:tabs>
          <w:tab w:val="left" w:pos="-141"/>
          <w:tab w:val="left" w:pos="0"/>
        </w:tabs>
        <w:spacing w:line="100" w:lineRule="atLeast"/>
      </w:pPr>
      <w:r w:rsidRPr="00055D30">
        <w:t>uzasadnia potrzebę stosowania pisma technicznego, pisze zgodnie z wymiarami,</w:t>
      </w:r>
    </w:p>
    <w:p w:rsidR="00286553" w:rsidRPr="00055D30" w:rsidRDefault="00286553">
      <w:pPr>
        <w:numPr>
          <w:ilvl w:val="0"/>
          <w:numId w:val="5"/>
        </w:numPr>
        <w:spacing w:line="100" w:lineRule="atLeast"/>
      </w:pPr>
      <w:r w:rsidRPr="00055D30">
        <w:t xml:space="preserve">zna budowę tkaniny i dzianiny, </w:t>
      </w:r>
    </w:p>
    <w:p w:rsidR="00286553" w:rsidRPr="00055D30" w:rsidRDefault="00286553">
      <w:pPr>
        <w:numPr>
          <w:ilvl w:val="0"/>
          <w:numId w:val="5"/>
        </w:numPr>
        <w:spacing w:line="100" w:lineRule="atLeast"/>
      </w:pPr>
      <w:r w:rsidRPr="00055D30">
        <w:t>zna rodzaje materiałów włókienniczych,</w:t>
      </w:r>
    </w:p>
    <w:p w:rsidR="00286553" w:rsidRPr="00055D30" w:rsidRDefault="00286553">
      <w:pPr>
        <w:numPr>
          <w:ilvl w:val="0"/>
          <w:numId w:val="5"/>
        </w:numPr>
        <w:spacing w:line="100" w:lineRule="atLeast"/>
      </w:pPr>
      <w:r w:rsidRPr="00055D30">
        <w:t>zna symbole i zastosowanie tworzyw sztucznych,</w:t>
      </w:r>
    </w:p>
    <w:p w:rsidR="00286553" w:rsidRPr="00055D30" w:rsidRDefault="00286553">
      <w:pPr>
        <w:numPr>
          <w:ilvl w:val="0"/>
          <w:numId w:val="5"/>
        </w:numPr>
        <w:spacing w:before="4" w:line="100" w:lineRule="atLeast"/>
      </w:pPr>
      <w:r w:rsidRPr="00055D30">
        <w:t>zna zasady poruszania się na drodze w grupie,</w:t>
      </w:r>
    </w:p>
    <w:p w:rsidR="00286553" w:rsidRPr="00055D30" w:rsidRDefault="00286553">
      <w:pPr>
        <w:numPr>
          <w:ilvl w:val="0"/>
          <w:numId w:val="5"/>
        </w:numPr>
        <w:tabs>
          <w:tab w:val="left" w:pos="-142"/>
          <w:tab w:val="left" w:pos="0"/>
        </w:tabs>
        <w:spacing w:line="100" w:lineRule="atLeast"/>
      </w:pPr>
      <w:r w:rsidRPr="00055D30">
        <w:t xml:space="preserve">prowadzi pełną dokumentację samodzielnie i starannie </w:t>
      </w:r>
    </w:p>
    <w:p w:rsidR="00286553" w:rsidRPr="00055D30" w:rsidRDefault="00286553">
      <w:pPr>
        <w:numPr>
          <w:ilvl w:val="0"/>
          <w:numId w:val="5"/>
        </w:numPr>
        <w:spacing w:line="100" w:lineRule="atLeast"/>
      </w:pPr>
      <w:r w:rsidRPr="00055D30">
        <w:t>racjonalnie wykorzystuje czas pracy,</w:t>
      </w:r>
    </w:p>
    <w:p w:rsidR="00286553" w:rsidRPr="00055D30" w:rsidRDefault="00286553">
      <w:pPr>
        <w:numPr>
          <w:ilvl w:val="0"/>
          <w:numId w:val="5"/>
        </w:numPr>
        <w:spacing w:line="100" w:lineRule="atLeast"/>
      </w:pPr>
      <w:r w:rsidRPr="00055D30">
        <w:t>jest zaangażowany w pracy,</w:t>
      </w:r>
    </w:p>
    <w:p w:rsidR="00286553" w:rsidRPr="00055D30" w:rsidRDefault="00286553">
      <w:pPr>
        <w:numPr>
          <w:ilvl w:val="0"/>
          <w:numId w:val="5"/>
        </w:numPr>
        <w:spacing w:line="100" w:lineRule="atLeast"/>
      </w:pPr>
      <w:r w:rsidRPr="00055D30">
        <w:t>samodzielny przy rozwiązywaniu zadań problemowych ,organizacji stanowiska pracy ,</w:t>
      </w:r>
    </w:p>
    <w:p w:rsidR="00286553" w:rsidRPr="00055D30" w:rsidRDefault="00286553">
      <w:pPr>
        <w:numPr>
          <w:ilvl w:val="0"/>
          <w:numId w:val="5"/>
        </w:numPr>
        <w:spacing w:before="4" w:line="100" w:lineRule="atLeast"/>
      </w:pPr>
      <w:r w:rsidRPr="00055D30">
        <w:t>kształtuje właściwe nawyki i postawy uczestnika ruchu drogowego,</w:t>
      </w:r>
    </w:p>
    <w:p w:rsidR="00286553" w:rsidRPr="00055D30" w:rsidRDefault="00286553">
      <w:pPr>
        <w:spacing w:before="4" w:line="100" w:lineRule="atLeast"/>
      </w:pPr>
    </w:p>
    <w:p w:rsidR="00286553" w:rsidRPr="00055D30" w:rsidRDefault="00286553">
      <w:pPr>
        <w:spacing w:before="4" w:line="100" w:lineRule="atLeast"/>
      </w:pPr>
    </w:p>
    <w:p w:rsidR="00286553" w:rsidRPr="00055D30" w:rsidRDefault="00286553">
      <w:pPr>
        <w:spacing w:before="4" w:line="100" w:lineRule="atLeast"/>
        <w:rPr>
          <w:rFonts w:eastAsia="Arial"/>
          <w:b/>
          <w:bCs/>
        </w:rPr>
      </w:pPr>
      <w:r w:rsidRPr="00055D30">
        <w:rPr>
          <w:rFonts w:eastAsia="Arial"/>
          <w:b/>
          <w:bCs/>
        </w:rPr>
        <w:t>Ocena celującą</w:t>
      </w:r>
    </w:p>
    <w:p w:rsidR="00286553" w:rsidRPr="00055D30" w:rsidRDefault="00286553">
      <w:pPr>
        <w:numPr>
          <w:ilvl w:val="0"/>
          <w:numId w:val="6"/>
        </w:numPr>
        <w:tabs>
          <w:tab w:val="left" w:pos="0"/>
        </w:tabs>
      </w:pPr>
      <w:r w:rsidRPr="00055D30">
        <w:t>umiejętnie analizuje zdobyte wiadomości,</w:t>
      </w:r>
    </w:p>
    <w:p w:rsidR="00286553" w:rsidRPr="00055D30" w:rsidRDefault="00286553">
      <w:pPr>
        <w:numPr>
          <w:ilvl w:val="0"/>
          <w:numId w:val="6"/>
        </w:numPr>
      </w:pPr>
      <w:r w:rsidRPr="00055D30">
        <w:t xml:space="preserve">podczas realizacji zadań technicznych stosuje nowatorskie rozwiązania,  </w:t>
      </w:r>
    </w:p>
    <w:p w:rsidR="00286553" w:rsidRPr="00055D30" w:rsidRDefault="00286553">
      <w:pPr>
        <w:numPr>
          <w:ilvl w:val="0"/>
          <w:numId w:val="6"/>
        </w:numPr>
        <w:spacing w:before="4" w:line="100" w:lineRule="atLeast"/>
        <w:rPr>
          <w:rFonts w:eastAsia="Arial"/>
        </w:rPr>
      </w:pPr>
      <w:r w:rsidRPr="00055D30">
        <w:rPr>
          <w:rFonts w:eastAsia="Arial"/>
        </w:rPr>
        <w:t>wykazuje znajomość korelacji między znakami, a stosowaniem ich w sytuacjach drogowych,</w:t>
      </w:r>
    </w:p>
    <w:p w:rsidR="00286553" w:rsidRPr="00055D30" w:rsidRDefault="00286553">
      <w:pPr>
        <w:numPr>
          <w:ilvl w:val="0"/>
          <w:numId w:val="6"/>
        </w:numPr>
        <w:tabs>
          <w:tab w:val="left" w:pos="0"/>
        </w:tabs>
      </w:pPr>
      <w:r w:rsidRPr="00055D30">
        <w:t xml:space="preserve">prezentuje szeroki zakres wiedzy technicznej posługując się nią, </w:t>
      </w:r>
    </w:p>
    <w:p w:rsidR="00286553" w:rsidRPr="00055D30" w:rsidRDefault="00286553">
      <w:pPr>
        <w:numPr>
          <w:ilvl w:val="0"/>
          <w:numId w:val="6"/>
        </w:numPr>
      </w:pPr>
      <w:r w:rsidRPr="00055D30">
        <w:lastRenderedPageBreak/>
        <w:t xml:space="preserve">samodzielny w poszukiwaniu rozwiązań technicznych i poszerzaniu zakresu swojej wiedzy, </w:t>
      </w:r>
    </w:p>
    <w:p w:rsidR="00286553" w:rsidRPr="00055D30" w:rsidRDefault="00286553">
      <w:pPr>
        <w:numPr>
          <w:ilvl w:val="0"/>
          <w:numId w:val="6"/>
        </w:numPr>
      </w:pPr>
      <w:r w:rsidRPr="00055D30">
        <w:t>motywuje uczestników zajęć do racjonalnego wykorzystania czasu pracy, stosowania regulaminu pracowni, zasad bhp i ppoż,</w:t>
      </w:r>
    </w:p>
    <w:p w:rsidR="00286553" w:rsidRPr="00055D30" w:rsidRDefault="00286553">
      <w:pPr>
        <w:numPr>
          <w:ilvl w:val="0"/>
          <w:numId w:val="6"/>
        </w:numPr>
        <w:spacing w:before="4" w:line="100" w:lineRule="atLeast"/>
        <w:rPr>
          <w:rFonts w:eastAsia="Arial"/>
        </w:rPr>
      </w:pPr>
      <w:r w:rsidRPr="00055D30">
        <w:rPr>
          <w:rFonts w:eastAsia="Arial"/>
        </w:rPr>
        <w:t>bierze udział w konkursach.</w:t>
      </w:r>
    </w:p>
    <w:p w:rsidR="00286553" w:rsidRPr="00055D30" w:rsidRDefault="00286553">
      <w:pPr>
        <w:spacing w:before="4" w:line="100" w:lineRule="atLeast"/>
        <w:rPr>
          <w:rFonts w:eastAsia="Arial"/>
        </w:rPr>
      </w:pPr>
    </w:p>
    <w:sectPr w:rsidR="00286553" w:rsidRPr="00055D30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55D30"/>
    <w:rsid w:val="00055D30"/>
    <w:rsid w:val="00286553"/>
    <w:rsid w:val="006C1A27"/>
    <w:rsid w:val="00C0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RTFNum21">
    <w:name w:val="RTF_Num 2 1"/>
    <w:rPr>
      <w:rFonts w:ascii="OpenSymbol" w:eastAsia="OpenSymbol" w:hAnsi="OpenSymbol" w:cs="OpenSymbol"/>
    </w:rPr>
  </w:style>
  <w:style w:type="character" w:customStyle="1" w:styleId="RTFNum22">
    <w:name w:val="RTF_Num 2 2"/>
    <w:rPr>
      <w:rFonts w:ascii="OpenSymbol" w:eastAsia="OpenSymbol" w:hAnsi="OpenSymbol" w:cs="OpenSymbol"/>
    </w:rPr>
  </w:style>
  <w:style w:type="character" w:customStyle="1" w:styleId="RTFNum23">
    <w:name w:val="RTF_Num 2 3"/>
    <w:rPr>
      <w:rFonts w:ascii="OpenSymbol" w:eastAsia="OpenSymbol" w:hAnsi="OpenSymbol" w:cs="OpenSymbol"/>
    </w:rPr>
  </w:style>
  <w:style w:type="character" w:customStyle="1" w:styleId="RTFNum24">
    <w:name w:val="RTF_Num 2 4"/>
    <w:rPr>
      <w:rFonts w:ascii="OpenSymbol" w:eastAsia="OpenSymbol" w:hAnsi="OpenSymbol" w:cs="OpenSymbol"/>
    </w:rPr>
  </w:style>
  <w:style w:type="character" w:customStyle="1" w:styleId="RTFNum25">
    <w:name w:val="RTF_Num 2 5"/>
    <w:rPr>
      <w:rFonts w:ascii="OpenSymbol" w:eastAsia="OpenSymbol" w:hAnsi="OpenSymbol" w:cs="OpenSymbol"/>
    </w:rPr>
  </w:style>
  <w:style w:type="character" w:customStyle="1" w:styleId="RTFNum26">
    <w:name w:val="RTF_Num 2 6"/>
    <w:rPr>
      <w:rFonts w:ascii="OpenSymbol" w:eastAsia="OpenSymbol" w:hAnsi="OpenSymbol" w:cs="OpenSymbol"/>
    </w:rPr>
  </w:style>
  <w:style w:type="character" w:customStyle="1" w:styleId="RTFNum27">
    <w:name w:val="RTF_Num 2 7"/>
    <w:rPr>
      <w:rFonts w:ascii="OpenSymbol" w:eastAsia="OpenSymbol" w:hAnsi="OpenSymbol" w:cs="OpenSymbol"/>
    </w:rPr>
  </w:style>
  <w:style w:type="character" w:customStyle="1" w:styleId="RTFNum28">
    <w:name w:val="RTF_Num 2 8"/>
    <w:rPr>
      <w:rFonts w:ascii="OpenSymbol" w:eastAsia="OpenSymbol" w:hAnsi="OpenSymbol" w:cs="OpenSymbol"/>
    </w:rPr>
  </w:style>
  <w:style w:type="character" w:customStyle="1" w:styleId="RTFNum29">
    <w:name w:val="RTF_Num 2 9"/>
    <w:rPr>
      <w:rFonts w:ascii="OpenSymbol" w:eastAsia="OpenSymbol" w:hAnsi="OpenSymbol" w:cs="OpenSymbol"/>
    </w:rPr>
  </w:style>
  <w:style w:type="character" w:customStyle="1" w:styleId="RTFNum210">
    <w:name w:val="RTF_Num 2 10"/>
    <w:rPr>
      <w:rFonts w:ascii="OpenSymbol" w:eastAsia="OpenSymbol" w:hAnsi="OpenSymbol" w:cs="OpenSymbo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704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Stolzenburg</dc:creator>
  <cp:lastModifiedBy>moje</cp:lastModifiedBy>
  <cp:revision>4</cp:revision>
  <cp:lastPrinted>2013-09-15T17:58:00Z</cp:lastPrinted>
  <dcterms:created xsi:type="dcterms:W3CDTF">2018-08-28T17:14:00Z</dcterms:created>
  <dcterms:modified xsi:type="dcterms:W3CDTF">2018-08-28T17:25:00Z</dcterms:modified>
</cp:coreProperties>
</file>